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184523" w14:textId="77777777" w:rsidR="00906A6D" w:rsidRDefault="00906A6D" w:rsidP="003877D6">
      <w:pPr>
        <w:ind w:right="-2"/>
        <w:rPr>
          <w:b/>
          <w:sz w:val="25"/>
          <w:szCs w:val="25"/>
        </w:rPr>
      </w:pPr>
      <w:bookmarkStart w:id="0" w:name="_GoBack"/>
      <w:bookmarkEnd w:id="0"/>
    </w:p>
    <w:p w14:paraId="1B908DEE" w14:textId="73D35827" w:rsidR="00A56598" w:rsidRPr="00F9604F" w:rsidRDefault="00460724" w:rsidP="00356274">
      <w:pPr>
        <w:ind w:right="-2"/>
        <w:jc w:val="center"/>
        <w:rPr>
          <w:b/>
          <w:sz w:val="27"/>
          <w:szCs w:val="27"/>
        </w:rPr>
      </w:pPr>
      <w:r w:rsidRPr="00F9604F">
        <w:rPr>
          <w:b/>
          <w:sz w:val="27"/>
          <w:szCs w:val="27"/>
        </w:rPr>
        <w:t xml:space="preserve">Оповещение о начале </w:t>
      </w:r>
      <w:r w:rsidR="00356274" w:rsidRPr="00F9604F">
        <w:rPr>
          <w:b/>
          <w:sz w:val="27"/>
          <w:szCs w:val="27"/>
        </w:rPr>
        <w:t>публичных слушаний по вопрос</w:t>
      </w:r>
      <w:r w:rsidR="00391D26">
        <w:rPr>
          <w:b/>
          <w:sz w:val="27"/>
          <w:szCs w:val="27"/>
        </w:rPr>
        <w:t>ам</w:t>
      </w:r>
      <w:r w:rsidR="00356274" w:rsidRPr="00F9604F">
        <w:rPr>
          <w:b/>
          <w:sz w:val="27"/>
          <w:szCs w:val="27"/>
        </w:rPr>
        <w:t xml:space="preserve"> </w:t>
      </w:r>
    </w:p>
    <w:p w14:paraId="3973037F" w14:textId="5BA4186F" w:rsidR="00A56598" w:rsidRPr="00F9604F" w:rsidRDefault="00356274" w:rsidP="00356274">
      <w:pPr>
        <w:ind w:right="-2"/>
        <w:jc w:val="center"/>
        <w:rPr>
          <w:b/>
          <w:sz w:val="27"/>
          <w:szCs w:val="27"/>
        </w:rPr>
      </w:pPr>
      <w:r w:rsidRPr="00F9604F">
        <w:rPr>
          <w:b/>
          <w:sz w:val="27"/>
          <w:szCs w:val="27"/>
        </w:rPr>
        <w:t>предоставления разрешени</w:t>
      </w:r>
      <w:r w:rsidR="00D11C09" w:rsidRPr="00F9604F">
        <w:rPr>
          <w:b/>
          <w:sz w:val="27"/>
          <w:szCs w:val="27"/>
        </w:rPr>
        <w:t>й</w:t>
      </w:r>
      <w:r w:rsidRPr="00F9604F">
        <w:rPr>
          <w:b/>
          <w:sz w:val="27"/>
          <w:szCs w:val="27"/>
        </w:rPr>
        <w:t xml:space="preserve"> на условно разрешенны</w:t>
      </w:r>
      <w:r w:rsidR="00391D26">
        <w:rPr>
          <w:b/>
          <w:sz w:val="27"/>
          <w:szCs w:val="27"/>
        </w:rPr>
        <w:t>е</w:t>
      </w:r>
      <w:r w:rsidRPr="00F9604F">
        <w:rPr>
          <w:b/>
          <w:sz w:val="27"/>
          <w:szCs w:val="27"/>
        </w:rPr>
        <w:t xml:space="preserve"> </w:t>
      </w:r>
    </w:p>
    <w:p w14:paraId="422125A8" w14:textId="414A52A9" w:rsidR="00356274" w:rsidRPr="00A56598" w:rsidRDefault="00356274" w:rsidP="00356274">
      <w:pPr>
        <w:ind w:right="-2"/>
        <w:jc w:val="center"/>
        <w:rPr>
          <w:b/>
          <w:sz w:val="27"/>
          <w:szCs w:val="27"/>
        </w:rPr>
      </w:pPr>
      <w:r w:rsidRPr="00F9604F">
        <w:rPr>
          <w:b/>
          <w:sz w:val="27"/>
          <w:szCs w:val="27"/>
        </w:rPr>
        <w:t>вид</w:t>
      </w:r>
      <w:r w:rsidR="00391D26">
        <w:rPr>
          <w:b/>
          <w:sz w:val="27"/>
          <w:szCs w:val="27"/>
        </w:rPr>
        <w:t>ы</w:t>
      </w:r>
      <w:r w:rsidRPr="00F9604F">
        <w:rPr>
          <w:b/>
          <w:sz w:val="27"/>
          <w:szCs w:val="27"/>
        </w:rPr>
        <w:t xml:space="preserve"> использования </w:t>
      </w:r>
      <w:r w:rsidR="00D11C09" w:rsidRPr="00F9604F">
        <w:rPr>
          <w:b/>
          <w:sz w:val="27"/>
          <w:szCs w:val="27"/>
        </w:rPr>
        <w:t>земельных</w:t>
      </w:r>
      <w:r w:rsidR="00D11C09" w:rsidRPr="00A56598">
        <w:rPr>
          <w:b/>
          <w:sz w:val="27"/>
          <w:szCs w:val="27"/>
        </w:rPr>
        <w:t xml:space="preserve"> участков</w:t>
      </w:r>
    </w:p>
    <w:p w14:paraId="0CAE84FC" w14:textId="77777777" w:rsidR="006B770B" w:rsidRPr="00A56598" w:rsidRDefault="006B770B">
      <w:pPr>
        <w:ind w:firstLine="709"/>
        <w:jc w:val="both"/>
        <w:rPr>
          <w:b/>
          <w:sz w:val="27"/>
          <w:szCs w:val="27"/>
        </w:rPr>
      </w:pPr>
    </w:p>
    <w:p w14:paraId="29B8F7B2" w14:textId="77777777" w:rsidR="00A56598" w:rsidRPr="00A56598" w:rsidRDefault="00460724" w:rsidP="00A56598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>К рассмотрению на публичных слушаниях предлага</w:t>
      </w:r>
      <w:r w:rsidR="00EA3C20" w:rsidRPr="00A56598">
        <w:rPr>
          <w:sz w:val="27"/>
          <w:szCs w:val="27"/>
        </w:rPr>
        <w:t>ю</w:t>
      </w:r>
      <w:r w:rsidRPr="00A56598">
        <w:rPr>
          <w:sz w:val="27"/>
          <w:szCs w:val="27"/>
        </w:rPr>
        <w:t>тся проект</w:t>
      </w:r>
      <w:r w:rsidR="00EA3C20" w:rsidRPr="00A56598">
        <w:rPr>
          <w:sz w:val="27"/>
          <w:szCs w:val="27"/>
        </w:rPr>
        <w:t>ы</w:t>
      </w:r>
      <w:r w:rsidRPr="00A56598">
        <w:rPr>
          <w:sz w:val="27"/>
          <w:szCs w:val="27"/>
        </w:rPr>
        <w:t xml:space="preserve"> решени</w:t>
      </w:r>
      <w:r w:rsidR="00EA3C20" w:rsidRPr="00A56598">
        <w:rPr>
          <w:sz w:val="27"/>
          <w:szCs w:val="27"/>
        </w:rPr>
        <w:t>й</w:t>
      </w:r>
      <w:r w:rsidRPr="00A56598">
        <w:rPr>
          <w:sz w:val="27"/>
          <w:szCs w:val="27"/>
        </w:rPr>
        <w:t xml:space="preserve"> </w:t>
      </w:r>
      <w:r w:rsidR="007816E2" w:rsidRPr="00A56598">
        <w:rPr>
          <w:sz w:val="27"/>
          <w:szCs w:val="27"/>
        </w:rPr>
        <w:t xml:space="preserve">о предоставлении </w:t>
      </w:r>
      <w:r w:rsidR="00356274" w:rsidRPr="00A56598">
        <w:rPr>
          <w:sz w:val="27"/>
          <w:szCs w:val="27"/>
        </w:rPr>
        <w:t>разрешени</w:t>
      </w:r>
      <w:r w:rsidR="00D11C09" w:rsidRPr="00A56598">
        <w:rPr>
          <w:sz w:val="27"/>
          <w:szCs w:val="27"/>
        </w:rPr>
        <w:t>й</w:t>
      </w:r>
      <w:r w:rsidR="00356274" w:rsidRPr="00A56598">
        <w:rPr>
          <w:sz w:val="27"/>
          <w:szCs w:val="27"/>
        </w:rPr>
        <w:t xml:space="preserve"> на условно разрешенный вид использования</w:t>
      </w:r>
      <w:r w:rsidR="00EA3C20" w:rsidRPr="00A56598">
        <w:rPr>
          <w:sz w:val="27"/>
          <w:szCs w:val="27"/>
        </w:rPr>
        <w:t>:</w:t>
      </w:r>
    </w:p>
    <w:p w14:paraId="6DF24C68" w14:textId="1FA2093F" w:rsidR="00A56598" w:rsidRPr="00A56598" w:rsidRDefault="00A56598" w:rsidP="00A56598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>- «хранение автотранспорта» (код Классификатора видов разрешенного использования земельных участков, утвержденно</w:t>
      </w:r>
      <w:r w:rsidR="00391D26">
        <w:rPr>
          <w:sz w:val="27"/>
          <w:szCs w:val="27"/>
        </w:rPr>
        <w:t>го</w:t>
      </w:r>
      <w:r w:rsidRPr="00A56598">
        <w:rPr>
          <w:sz w:val="27"/>
          <w:szCs w:val="27"/>
        </w:rPr>
        <w:t xml:space="preserve"> приказом Федеральной службы государственной регистрации, кадастра и картографии № П/0412 от 10.11.2020 г. (далее по тексту – код Классификатора)</w:t>
      </w:r>
      <w:r w:rsidR="00391D26">
        <w:rPr>
          <w:sz w:val="27"/>
          <w:szCs w:val="27"/>
        </w:rPr>
        <w:t xml:space="preserve"> </w:t>
      </w:r>
      <w:r w:rsidR="00391D26" w:rsidRPr="00A56598">
        <w:rPr>
          <w:sz w:val="27"/>
          <w:szCs w:val="27"/>
        </w:rPr>
        <w:t>- 2.7.1</w:t>
      </w:r>
      <w:r w:rsidR="00391D26">
        <w:rPr>
          <w:sz w:val="27"/>
          <w:szCs w:val="27"/>
        </w:rPr>
        <w:t>)</w:t>
      </w:r>
      <w:r w:rsidRPr="00A56598">
        <w:rPr>
          <w:sz w:val="27"/>
          <w:szCs w:val="27"/>
        </w:rPr>
        <w:t xml:space="preserve"> для земельного участка с кадастровым номером 10:07:0010208:483, расположенного по адресу: Республика Карелия, Сортавальский муниципальный округ, г. Сортавала, гаражный кооператив «Загородный-1», бокс № 97;</w:t>
      </w:r>
    </w:p>
    <w:p w14:paraId="4B6A94E1" w14:textId="7B89A12A" w:rsidR="00A56598" w:rsidRPr="00A56598" w:rsidRDefault="00A56598" w:rsidP="00A56598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 xml:space="preserve">- «хранение автотранспорта» (код Классификатора – 2.7.1) для земельного участка с кадастровым номером 10:07:0040104:296, расположенного по адресу: Республика Карелия, Сортавальский муниципальный округ, с. </w:t>
      </w:r>
      <w:proofErr w:type="spellStart"/>
      <w:r w:rsidRPr="00A56598">
        <w:rPr>
          <w:sz w:val="27"/>
          <w:szCs w:val="27"/>
        </w:rPr>
        <w:t>Хелюля</w:t>
      </w:r>
      <w:proofErr w:type="spellEnd"/>
      <w:r w:rsidRPr="00A56598">
        <w:rPr>
          <w:sz w:val="27"/>
          <w:szCs w:val="27"/>
        </w:rPr>
        <w:t xml:space="preserve">, шоссе </w:t>
      </w:r>
      <w:proofErr w:type="spellStart"/>
      <w:r w:rsidRPr="00A56598">
        <w:rPr>
          <w:sz w:val="27"/>
          <w:szCs w:val="27"/>
        </w:rPr>
        <w:t>Хелюльское</w:t>
      </w:r>
      <w:proofErr w:type="spellEnd"/>
      <w:r w:rsidRPr="00A56598">
        <w:rPr>
          <w:sz w:val="27"/>
          <w:szCs w:val="27"/>
        </w:rPr>
        <w:t>, гаражный кооператив «Ясень», бокс № 18;</w:t>
      </w:r>
    </w:p>
    <w:p w14:paraId="20AD167B" w14:textId="06747C89" w:rsidR="00A56598" w:rsidRPr="00A56598" w:rsidRDefault="00A56598" w:rsidP="00A56598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 xml:space="preserve">- «ведение садоводства» (код Классификатора – 13.2) для земельного участка с кадастровым номером 10:07:0020402:109, расположенного по адресу: Республика Карелия, Сортавальский муниципальный округ, п. </w:t>
      </w:r>
      <w:proofErr w:type="spellStart"/>
      <w:r w:rsidRPr="00A56598">
        <w:rPr>
          <w:sz w:val="27"/>
          <w:szCs w:val="27"/>
        </w:rPr>
        <w:t>Партала</w:t>
      </w:r>
      <w:proofErr w:type="spellEnd"/>
      <w:r w:rsidRPr="00A56598">
        <w:rPr>
          <w:sz w:val="27"/>
          <w:szCs w:val="27"/>
        </w:rPr>
        <w:t>;</w:t>
      </w:r>
    </w:p>
    <w:p w14:paraId="5BAF065B" w14:textId="78458091" w:rsidR="00A56598" w:rsidRPr="00A56598" w:rsidRDefault="00A56598" w:rsidP="00A56598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 xml:space="preserve">- «ведение огородничества» (код Классификатора – 13.1) для земельного участка, образуемого в кадастровом квартале 10:07:0060701 по адресу: Республика Карелия, Сортавальский муниципальный округ, п. </w:t>
      </w:r>
      <w:proofErr w:type="spellStart"/>
      <w:r w:rsidRPr="00A56598">
        <w:rPr>
          <w:sz w:val="27"/>
          <w:szCs w:val="27"/>
        </w:rPr>
        <w:t>Реускула</w:t>
      </w:r>
      <w:proofErr w:type="spellEnd"/>
      <w:r w:rsidRPr="00A56598">
        <w:rPr>
          <w:sz w:val="27"/>
          <w:szCs w:val="27"/>
        </w:rPr>
        <w:t>;</w:t>
      </w:r>
    </w:p>
    <w:p w14:paraId="101D5F80" w14:textId="5B34CA2C" w:rsidR="00A56598" w:rsidRPr="00A56598" w:rsidRDefault="00A56598" w:rsidP="00A56598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 xml:space="preserve">- «туристическое обслуживание» для земельного участка с кадастровым номером 10:07:0030103:205, расположенного по адресу: Республика Карелия, Сортавальский муниципальный округ, п. </w:t>
      </w:r>
      <w:proofErr w:type="spellStart"/>
      <w:r w:rsidRPr="00A56598">
        <w:rPr>
          <w:sz w:val="27"/>
          <w:szCs w:val="27"/>
        </w:rPr>
        <w:t>Рускеала</w:t>
      </w:r>
      <w:proofErr w:type="spellEnd"/>
      <w:r w:rsidRPr="00A56598">
        <w:rPr>
          <w:sz w:val="27"/>
          <w:szCs w:val="27"/>
        </w:rPr>
        <w:t xml:space="preserve">; </w:t>
      </w:r>
    </w:p>
    <w:p w14:paraId="378CD718" w14:textId="226896DE" w:rsidR="00A56598" w:rsidRPr="00A56598" w:rsidRDefault="00A56598" w:rsidP="00A56598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 xml:space="preserve">- «ведение огородничества» (код Классификатора – 13.1) для земельного участка с кадастровым номером 10:07:0062208:351, расположенного по адресу: Республика Карелия, Сортавальский муниципальный округ, п. </w:t>
      </w:r>
      <w:proofErr w:type="spellStart"/>
      <w:r w:rsidRPr="00A56598">
        <w:rPr>
          <w:sz w:val="27"/>
          <w:szCs w:val="27"/>
        </w:rPr>
        <w:t>Рауталахти</w:t>
      </w:r>
      <w:proofErr w:type="spellEnd"/>
      <w:r w:rsidRPr="00A56598">
        <w:rPr>
          <w:sz w:val="27"/>
          <w:szCs w:val="27"/>
        </w:rPr>
        <w:t>;</w:t>
      </w:r>
    </w:p>
    <w:p w14:paraId="160621EE" w14:textId="7295D99D" w:rsidR="00A56598" w:rsidRPr="00A56598" w:rsidRDefault="00A56598" w:rsidP="00A56598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>- «ведение огородничества» (код Классификатора – 13.1</w:t>
      </w:r>
      <w:proofErr w:type="gramStart"/>
      <w:r w:rsidRPr="00A56598">
        <w:rPr>
          <w:sz w:val="27"/>
          <w:szCs w:val="27"/>
        </w:rPr>
        <w:t>)  для</w:t>
      </w:r>
      <w:proofErr w:type="gramEnd"/>
      <w:r w:rsidRPr="00A56598">
        <w:rPr>
          <w:sz w:val="27"/>
          <w:szCs w:val="27"/>
        </w:rPr>
        <w:t xml:space="preserve"> земельного участка с кадастровым номером 10:07:0062208:354, расположенного по адресу: Республика Карелия, Сортавальский муниципальный округ, п. </w:t>
      </w:r>
      <w:proofErr w:type="spellStart"/>
      <w:r w:rsidRPr="00A56598">
        <w:rPr>
          <w:sz w:val="27"/>
          <w:szCs w:val="27"/>
        </w:rPr>
        <w:t>Рауталахти</w:t>
      </w:r>
      <w:proofErr w:type="spellEnd"/>
      <w:r w:rsidRPr="00A56598">
        <w:rPr>
          <w:sz w:val="27"/>
          <w:szCs w:val="27"/>
        </w:rPr>
        <w:t>;</w:t>
      </w:r>
    </w:p>
    <w:p w14:paraId="7BEB28A3" w14:textId="60E89D02" w:rsidR="00A56598" w:rsidRPr="00A56598" w:rsidRDefault="00A56598" w:rsidP="00A56598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>- «ведение огородничества» (код Классификатора – 13.1</w:t>
      </w:r>
      <w:proofErr w:type="gramStart"/>
      <w:r w:rsidRPr="00A56598">
        <w:rPr>
          <w:sz w:val="27"/>
          <w:szCs w:val="27"/>
        </w:rPr>
        <w:t>)  для</w:t>
      </w:r>
      <w:proofErr w:type="gramEnd"/>
      <w:r w:rsidRPr="00A56598">
        <w:rPr>
          <w:sz w:val="27"/>
          <w:szCs w:val="27"/>
        </w:rPr>
        <w:t xml:space="preserve"> земельного участка с кадастровым номером 10:07:0062208:353, расположенного по адресу: Республика Карелия, Сортавальский муниципальный округ, п. </w:t>
      </w:r>
      <w:proofErr w:type="spellStart"/>
      <w:r w:rsidRPr="00A56598">
        <w:rPr>
          <w:sz w:val="27"/>
          <w:szCs w:val="27"/>
        </w:rPr>
        <w:t>Рауталахти</w:t>
      </w:r>
      <w:proofErr w:type="spellEnd"/>
      <w:r w:rsidRPr="00A56598">
        <w:rPr>
          <w:sz w:val="27"/>
          <w:szCs w:val="27"/>
        </w:rPr>
        <w:t>;</w:t>
      </w:r>
    </w:p>
    <w:p w14:paraId="25CC625D" w14:textId="5CB9EA10" w:rsidR="00A56598" w:rsidRPr="00A56598" w:rsidRDefault="00A56598" w:rsidP="00A56598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 xml:space="preserve">- «ведение огородничества» (код Классификатора – 13.1) для земельного участка с кадастровым номером 10:07:0062208:349, расположенного по адресу: Республика Карелия, Сортавальский муниципальный округ, п. </w:t>
      </w:r>
      <w:proofErr w:type="spellStart"/>
      <w:r w:rsidRPr="00A56598">
        <w:rPr>
          <w:sz w:val="27"/>
          <w:szCs w:val="27"/>
        </w:rPr>
        <w:t>Рауталахти</w:t>
      </w:r>
      <w:proofErr w:type="spellEnd"/>
      <w:r w:rsidRPr="00A56598">
        <w:rPr>
          <w:sz w:val="27"/>
          <w:szCs w:val="27"/>
        </w:rPr>
        <w:t>;</w:t>
      </w:r>
    </w:p>
    <w:p w14:paraId="60A9795D" w14:textId="5CF784F8" w:rsidR="00A56598" w:rsidRPr="00A56598" w:rsidRDefault="00A56598" w:rsidP="00A56598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>- «ведение огородничества» (код Классификатора – 13.1</w:t>
      </w:r>
      <w:proofErr w:type="gramStart"/>
      <w:r w:rsidRPr="00A56598">
        <w:rPr>
          <w:sz w:val="27"/>
          <w:szCs w:val="27"/>
        </w:rPr>
        <w:t>)  для</w:t>
      </w:r>
      <w:proofErr w:type="gramEnd"/>
      <w:r w:rsidRPr="00A56598">
        <w:rPr>
          <w:sz w:val="27"/>
          <w:szCs w:val="27"/>
        </w:rPr>
        <w:t xml:space="preserve"> земельного участка с кадастровым номером 10:07:0062208:347, расположенного по адресу: Республика Карелия, Сортавальский муниципальный округ, п. </w:t>
      </w:r>
      <w:proofErr w:type="spellStart"/>
      <w:r w:rsidRPr="00A56598">
        <w:rPr>
          <w:sz w:val="27"/>
          <w:szCs w:val="27"/>
        </w:rPr>
        <w:t>Рауталахти</w:t>
      </w:r>
      <w:proofErr w:type="spellEnd"/>
      <w:r w:rsidRPr="00A56598">
        <w:rPr>
          <w:sz w:val="27"/>
          <w:szCs w:val="27"/>
        </w:rPr>
        <w:t>;</w:t>
      </w:r>
    </w:p>
    <w:p w14:paraId="367648FD" w14:textId="244427B3" w:rsidR="00A56598" w:rsidRPr="00A56598" w:rsidRDefault="00A56598" w:rsidP="00A56598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>- «ведение огородничества» (код Классификатора – 13.1</w:t>
      </w:r>
      <w:proofErr w:type="gramStart"/>
      <w:r w:rsidRPr="00A56598">
        <w:rPr>
          <w:sz w:val="27"/>
          <w:szCs w:val="27"/>
        </w:rPr>
        <w:t>)  для</w:t>
      </w:r>
      <w:proofErr w:type="gramEnd"/>
      <w:r w:rsidRPr="00A56598">
        <w:rPr>
          <w:sz w:val="27"/>
          <w:szCs w:val="27"/>
        </w:rPr>
        <w:t xml:space="preserve"> земельного участка с кадастровым номером 10:07:0062208:350, расположенного по адресу: Республика Карелия, Сортавальский муниципальный округ, п. </w:t>
      </w:r>
      <w:proofErr w:type="spellStart"/>
      <w:r w:rsidRPr="00A56598">
        <w:rPr>
          <w:sz w:val="27"/>
          <w:szCs w:val="27"/>
        </w:rPr>
        <w:t>Рауталахти</w:t>
      </w:r>
      <w:proofErr w:type="spellEnd"/>
      <w:r w:rsidRPr="00A56598">
        <w:rPr>
          <w:sz w:val="27"/>
          <w:szCs w:val="27"/>
        </w:rPr>
        <w:t>;</w:t>
      </w:r>
    </w:p>
    <w:p w14:paraId="7CE660FC" w14:textId="3B681F9F" w:rsidR="00A56598" w:rsidRPr="00A56598" w:rsidRDefault="00A56598" w:rsidP="00A56598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lastRenderedPageBreak/>
        <w:t>- «ведение огородничества» (код Классификатора – 13.1</w:t>
      </w:r>
      <w:proofErr w:type="gramStart"/>
      <w:r w:rsidRPr="00A56598">
        <w:rPr>
          <w:sz w:val="27"/>
          <w:szCs w:val="27"/>
        </w:rPr>
        <w:t>)  для</w:t>
      </w:r>
      <w:proofErr w:type="gramEnd"/>
      <w:r w:rsidRPr="00A56598">
        <w:rPr>
          <w:sz w:val="27"/>
          <w:szCs w:val="27"/>
        </w:rPr>
        <w:t xml:space="preserve"> земельного участка с кадастровым номером 10:07:0062202:1023, расположенного по адресу: Республика Карелия, Сортавальский муниципальный округ, п. </w:t>
      </w:r>
      <w:proofErr w:type="spellStart"/>
      <w:r w:rsidRPr="00A56598">
        <w:rPr>
          <w:sz w:val="27"/>
          <w:szCs w:val="27"/>
        </w:rPr>
        <w:t>Лавиярви</w:t>
      </w:r>
      <w:proofErr w:type="spellEnd"/>
      <w:r w:rsidRPr="00A56598">
        <w:rPr>
          <w:sz w:val="27"/>
          <w:szCs w:val="27"/>
        </w:rPr>
        <w:t>;</w:t>
      </w:r>
    </w:p>
    <w:p w14:paraId="153CE511" w14:textId="0A97BA59" w:rsidR="00A56598" w:rsidRPr="00A56598" w:rsidRDefault="00A56598" w:rsidP="00A56598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>- «ведение огородничества» (код Классификатора – 13.1</w:t>
      </w:r>
      <w:proofErr w:type="gramStart"/>
      <w:r w:rsidRPr="00A56598">
        <w:rPr>
          <w:sz w:val="27"/>
          <w:szCs w:val="27"/>
        </w:rPr>
        <w:t>)  для</w:t>
      </w:r>
      <w:proofErr w:type="gramEnd"/>
      <w:r w:rsidRPr="00A56598">
        <w:rPr>
          <w:sz w:val="27"/>
          <w:szCs w:val="27"/>
        </w:rPr>
        <w:t xml:space="preserve"> земельного участка с кадастровым номером 10:07:0062202:1021, расположенного по адресу: Республика Карелия, Сортавальский муниципальный округ, п. </w:t>
      </w:r>
      <w:proofErr w:type="spellStart"/>
      <w:r w:rsidRPr="00A56598">
        <w:rPr>
          <w:sz w:val="27"/>
          <w:szCs w:val="27"/>
        </w:rPr>
        <w:t>Лавиярви</w:t>
      </w:r>
      <w:proofErr w:type="spellEnd"/>
      <w:r w:rsidRPr="00A56598">
        <w:rPr>
          <w:sz w:val="27"/>
          <w:szCs w:val="27"/>
        </w:rPr>
        <w:t>;</w:t>
      </w:r>
    </w:p>
    <w:p w14:paraId="364D48E9" w14:textId="6F444505" w:rsidR="00A56598" w:rsidRPr="00A56598" w:rsidRDefault="00A56598" w:rsidP="00A56598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>- «ведение огородничества» (код Классификатора – 13.1</w:t>
      </w:r>
      <w:proofErr w:type="gramStart"/>
      <w:r w:rsidRPr="00A56598">
        <w:rPr>
          <w:sz w:val="27"/>
          <w:szCs w:val="27"/>
        </w:rPr>
        <w:t>)  для</w:t>
      </w:r>
      <w:proofErr w:type="gramEnd"/>
      <w:r w:rsidRPr="00A56598">
        <w:rPr>
          <w:sz w:val="27"/>
          <w:szCs w:val="27"/>
        </w:rPr>
        <w:t xml:space="preserve"> земельного участка с кадастровым номером 10:07:0062202:1019, расположенного по адресу: Республика Карелия, Сортавальский муниципальный округ, п. </w:t>
      </w:r>
      <w:proofErr w:type="spellStart"/>
      <w:r w:rsidRPr="00A56598">
        <w:rPr>
          <w:sz w:val="27"/>
          <w:szCs w:val="27"/>
        </w:rPr>
        <w:t>Лавиярви</w:t>
      </w:r>
      <w:proofErr w:type="spellEnd"/>
      <w:r w:rsidRPr="00A56598">
        <w:rPr>
          <w:sz w:val="27"/>
          <w:szCs w:val="27"/>
        </w:rPr>
        <w:t>;</w:t>
      </w:r>
    </w:p>
    <w:p w14:paraId="370FF672" w14:textId="7E905B49" w:rsidR="00A56598" w:rsidRPr="00A56598" w:rsidRDefault="00A56598" w:rsidP="00A56598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>- «малоэтажная многоквартирная жилая застройка» (код Классификатора – 2.1.1</w:t>
      </w:r>
      <w:proofErr w:type="gramStart"/>
      <w:r w:rsidRPr="00A56598">
        <w:rPr>
          <w:sz w:val="27"/>
          <w:szCs w:val="27"/>
        </w:rPr>
        <w:t>)  для</w:t>
      </w:r>
      <w:proofErr w:type="gramEnd"/>
      <w:r w:rsidRPr="00A56598">
        <w:rPr>
          <w:sz w:val="27"/>
          <w:szCs w:val="27"/>
        </w:rPr>
        <w:t xml:space="preserve"> земельного участка, образуемого под многоквартирным жилым </w:t>
      </w:r>
      <w:r w:rsidRPr="00F94257">
        <w:rPr>
          <w:sz w:val="27"/>
          <w:szCs w:val="27"/>
        </w:rPr>
        <w:t xml:space="preserve">домом № 8 в п. </w:t>
      </w:r>
      <w:proofErr w:type="spellStart"/>
      <w:r w:rsidRPr="00F94257">
        <w:rPr>
          <w:sz w:val="27"/>
          <w:szCs w:val="27"/>
        </w:rPr>
        <w:t>Туокслахти</w:t>
      </w:r>
      <w:proofErr w:type="spellEnd"/>
      <w:r w:rsidRPr="00F94257">
        <w:rPr>
          <w:sz w:val="27"/>
          <w:szCs w:val="27"/>
        </w:rPr>
        <w:t xml:space="preserve"> Сортавальского муниципального округа Республики Каре</w:t>
      </w:r>
      <w:r w:rsidRPr="00A56598">
        <w:rPr>
          <w:sz w:val="27"/>
          <w:szCs w:val="27"/>
        </w:rPr>
        <w:t>лия  (далее - Проекты).</w:t>
      </w:r>
    </w:p>
    <w:p w14:paraId="3175093E" w14:textId="5226B760" w:rsidR="00906A6D" w:rsidRPr="00A56598" w:rsidRDefault="00460724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 xml:space="preserve">Начало проведения публичных слушаний: со дня оповещения жителей муниципального образования – </w:t>
      </w:r>
      <w:r w:rsidR="00077D0C">
        <w:rPr>
          <w:sz w:val="27"/>
          <w:szCs w:val="27"/>
          <w:u w:val="single"/>
        </w:rPr>
        <w:t>14 марта</w:t>
      </w:r>
      <w:r w:rsidR="00133245" w:rsidRPr="00A56598">
        <w:rPr>
          <w:sz w:val="27"/>
          <w:szCs w:val="27"/>
          <w:u w:val="single"/>
        </w:rPr>
        <w:t xml:space="preserve"> </w:t>
      </w:r>
      <w:r w:rsidR="00356274" w:rsidRPr="00A56598">
        <w:rPr>
          <w:sz w:val="27"/>
          <w:szCs w:val="27"/>
          <w:u w:val="single"/>
        </w:rPr>
        <w:t>2025</w:t>
      </w:r>
      <w:r w:rsidRPr="00A56598">
        <w:rPr>
          <w:sz w:val="27"/>
          <w:szCs w:val="27"/>
          <w:u w:val="single"/>
        </w:rPr>
        <w:t xml:space="preserve"> года.</w:t>
      </w:r>
      <w:r w:rsidRPr="00A56598">
        <w:rPr>
          <w:sz w:val="27"/>
          <w:szCs w:val="27"/>
        </w:rPr>
        <w:t xml:space="preserve"> </w:t>
      </w:r>
    </w:p>
    <w:p w14:paraId="71F0664A" w14:textId="6DEFDA5B" w:rsidR="00906A6D" w:rsidRPr="00A56598" w:rsidRDefault="007816E2" w:rsidP="007816E2">
      <w:pPr>
        <w:ind w:firstLine="709"/>
        <w:jc w:val="both"/>
        <w:rPr>
          <w:sz w:val="27"/>
          <w:szCs w:val="27"/>
          <w:u w:val="single"/>
        </w:rPr>
      </w:pPr>
      <w:r w:rsidRPr="00A56598">
        <w:rPr>
          <w:sz w:val="27"/>
          <w:szCs w:val="27"/>
        </w:rPr>
        <w:t>Экспозиция Проект</w:t>
      </w:r>
      <w:r w:rsidR="00EA3C20" w:rsidRPr="00A56598">
        <w:rPr>
          <w:sz w:val="27"/>
          <w:szCs w:val="27"/>
        </w:rPr>
        <w:t>ов</w:t>
      </w:r>
      <w:r w:rsidRPr="00A56598">
        <w:rPr>
          <w:sz w:val="27"/>
          <w:szCs w:val="27"/>
        </w:rPr>
        <w:t>, подлежащ</w:t>
      </w:r>
      <w:r w:rsidR="00EA3C20" w:rsidRPr="00A56598">
        <w:rPr>
          <w:sz w:val="27"/>
          <w:szCs w:val="27"/>
        </w:rPr>
        <w:t>их</w:t>
      </w:r>
      <w:r w:rsidR="00460724" w:rsidRPr="00A56598">
        <w:rPr>
          <w:sz w:val="27"/>
          <w:szCs w:val="27"/>
        </w:rPr>
        <w:t xml:space="preserve"> рассмотрению на публичных слуша</w:t>
      </w:r>
      <w:r w:rsidR="00FE5ED8" w:rsidRPr="00A56598">
        <w:rPr>
          <w:sz w:val="27"/>
          <w:szCs w:val="27"/>
        </w:rPr>
        <w:t>ниях, открыта для пос</w:t>
      </w:r>
      <w:r w:rsidR="007A153D" w:rsidRPr="00A56598">
        <w:rPr>
          <w:sz w:val="27"/>
          <w:szCs w:val="27"/>
        </w:rPr>
        <w:t xml:space="preserve">ещения с </w:t>
      </w:r>
      <w:r w:rsidR="00077D0C">
        <w:rPr>
          <w:sz w:val="27"/>
          <w:szCs w:val="27"/>
          <w:u w:val="single"/>
        </w:rPr>
        <w:t>14 марта</w:t>
      </w:r>
      <w:r w:rsidR="00356274" w:rsidRPr="00A56598">
        <w:rPr>
          <w:sz w:val="27"/>
          <w:szCs w:val="27"/>
          <w:u w:val="single"/>
        </w:rPr>
        <w:t xml:space="preserve"> 2025</w:t>
      </w:r>
      <w:r w:rsidR="00643FAA" w:rsidRPr="00A56598">
        <w:rPr>
          <w:sz w:val="27"/>
          <w:szCs w:val="27"/>
          <w:u w:val="single"/>
        </w:rPr>
        <w:t xml:space="preserve"> года</w:t>
      </w:r>
      <w:r w:rsidR="00643FAA" w:rsidRPr="00A56598">
        <w:rPr>
          <w:sz w:val="27"/>
          <w:szCs w:val="27"/>
        </w:rPr>
        <w:t xml:space="preserve"> </w:t>
      </w:r>
      <w:r w:rsidR="007A153D" w:rsidRPr="00A56598">
        <w:rPr>
          <w:sz w:val="27"/>
          <w:szCs w:val="27"/>
        </w:rPr>
        <w:t>по</w:t>
      </w:r>
      <w:r w:rsidR="00643FAA" w:rsidRPr="00A56598">
        <w:rPr>
          <w:sz w:val="27"/>
          <w:szCs w:val="27"/>
        </w:rPr>
        <w:t xml:space="preserve"> </w:t>
      </w:r>
      <w:r w:rsidR="00F94257">
        <w:rPr>
          <w:sz w:val="27"/>
          <w:szCs w:val="27"/>
          <w:u w:val="single"/>
        </w:rPr>
        <w:t>21</w:t>
      </w:r>
      <w:r w:rsidR="00356274" w:rsidRPr="00A56598">
        <w:rPr>
          <w:sz w:val="27"/>
          <w:szCs w:val="27"/>
          <w:u w:val="single"/>
        </w:rPr>
        <w:t xml:space="preserve"> </w:t>
      </w:r>
      <w:r w:rsidR="00CE61C7">
        <w:rPr>
          <w:sz w:val="27"/>
          <w:szCs w:val="27"/>
          <w:u w:val="single"/>
        </w:rPr>
        <w:t>марта</w:t>
      </w:r>
      <w:r w:rsidR="007A153D" w:rsidRPr="00A56598">
        <w:rPr>
          <w:sz w:val="27"/>
          <w:szCs w:val="27"/>
          <w:u w:val="single"/>
        </w:rPr>
        <w:t xml:space="preserve"> </w:t>
      </w:r>
      <w:r w:rsidR="00460724" w:rsidRPr="00A56598">
        <w:rPr>
          <w:sz w:val="27"/>
          <w:szCs w:val="27"/>
          <w:u w:val="single"/>
        </w:rPr>
        <w:t>202</w:t>
      </w:r>
      <w:r w:rsidR="00356274" w:rsidRPr="00A56598">
        <w:rPr>
          <w:sz w:val="27"/>
          <w:szCs w:val="27"/>
          <w:u w:val="single"/>
        </w:rPr>
        <w:t>5</w:t>
      </w:r>
      <w:r w:rsidR="00460724" w:rsidRPr="00A56598">
        <w:rPr>
          <w:sz w:val="27"/>
          <w:szCs w:val="27"/>
          <w:u w:val="single"/>
        </w:rPr>
        <w:t xml:space="preserve"> года</w:t>
      </w:r>
      <w:r w:rsidR="00460724" w:rsidRPr="00A56598">
        <w:rPr>
          <w:sz w:val="27"/>
          <w:szCs w:val="27"/>
        </w:rPr>
        <w:t xml:space="preserve"> по </w:t>
      </w:r>
      <w:proofErr w:type="gramStart"/>
      <w:r w:rsidR="00460724" w:rsidRPr="00A56598">
        <w:rPr>
          <w:sz w:val="27"/>
          <w:szCs w:val="27"/>
        </w:rPr>
        <w:t>адресу:</w:t>
      </w:r>
      <w:r w:rsidR="00460724" w:rsidRPr="00A56598">
        <w:rPr>
          <w:sz w:val="27"/>
          <w:szCs w:val="27"/>
        </w:rPr>
        <w:br/>
      </w:r>
      <w:r w:rsidR="00990968" w:rsidRPr="00A56598">
        <w:rPr>
          <w:sz w:val="27"/>
          <w:szCs w:val="27"/>
        </w:rPr>
        <w:t>г.</w:t>
      </w:r>
      <w:proofErr w:type="gramEnd"/>
      <w:r w:rsidR="00990968" w:rsidRPr="00A56598">
        <w:rPr>
          <w:sz w:val="27"/>
          <w:szCs w:val="27"/>
        </w:rPr>
        <w:t xml:space="preserve"> Сортавала, </w:t>
      </w:r>
      <w:proofErr w:type="spellStart"/>
      <w:r w:rsidR="00990968" w:rsidRPr="00A56598">
        <w:rPr>
          <w:sz w:val="27"/>
          <w:szCs w:val="27"/>
        </w:rPr>
        <w:t>ул</w:t>
      </w:r>
      <w:proofErr w:type="spellEnd"/>
      <w:r w:rsidR="00990968" w:rsidRPr="00A56598">
        <w:rPr>
          <w:sz w:val="27"/>
          <w:szCs w:val="27"/>
        </w:rPr>
        <w:t xml:space="preserve"> Гагарина, д. 12  </w:t>
      </w:r>
      <w:r w:rsidR="00460724" w:rsidRPr="00A56598">
        <w:rPr>
          <w:sz w:val="27"/>
          <w:szCs w:val="27"/>
        </w:rPr>
        <w:t>(в рабочие дни с 09.00 до 17.00 час., перерыв на обед с 13.00 до 14.00 час).</w:t>
      </w:r>
    </w:p>
    <w:p w14:paraId="2E910BC3" w14:textId="77777777" w:rsidR="00906A6D" w:rsidRPr="00A56598" w:rsidRDefault="00460724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>Предложения и замечания по указанн</w:t>
      </w:r>
      <w:r w:rsidR="00EA3C20" w:rsidRPr="00A56598">
        <w:rPr>
          <w:sz w:val="27"/>
          <w:szCs w:val="27"/>
        </w:rPr>
        <w:t>ым</w:t>
      </w:r>
      <w:r w:rsidRPr="00A56598">
        <w:rPr>
          <w:sz w:val="27"/>
          <w:szCs w:val="27"/>
        </w:rPr>
        <w:t xml:space="preserve"> Проект</w:t>
      </w:r>
      <w:r w:rsidR="00EA3C20" w:rsidRPr="00A56598">
        <w:rPr>
          <w:sz w:val="27"/>
          <w:szCs w:val="27"/>
        </w:rPr>
        <w:t>ам</w:t>
      </w:r>
      <w:r w:rsidRPr="00A56598">
        <w:rPr>
          <w:sz w:val="27"/>
          <w:szCs w:val="27"/>
        </w:rPr>
        <w:t xml:space="preserve"> в период </w:t>
      </w:r>
      <w:r w:rsidR="00EA3C20" w:rsidRPr="00A56598">
        <w:rPr>
          <w:sz w:val="27"/>
          <w:szCs w:val="27"/>
        </w:rPr>
        <w:t>их</w:t>
      </w:r>
      <w:r w:rsidRPr="00A56598">
        <w:rPr>
          <w:sz w:val="27"/>
          <w:szCs w:val="27"/>
        </w:rPr>
        <w:t xml:space="preserve"> размещения принимаются в </w:t>
      </w:r>
      <w:r w:rsidR="00CA2C1E" w:rsidRPr="00A56598">
        <w:rPr>
          <w:sz w:val="27"/>
          <w:szCs w:val="27"/>
        </w:rPr>
        <w:t xml:space="preserve">администрации Сортавальского муниципального округа </w:t>
      </w:r>
      <w:r w:rsidRPr="00A56598">
        <w:rPr>
          <w:sz w:val="27"/>
          <w:szCs w:val="27"/>
        </w:rPr>
        <w:t xml:space="preserve">по </w:t>
      </w:r>
      <w:proofErr w:type="gramStart"/>
      <w:r w:rsidRPr="00A56598">
        <w:rPr>
          <w:sz w:val="27"/>
          <w:szCs w:val="27"/>
        </w:rPr>
        <w:t>адресу:</w:t>
      </w:r>
      <w:r w:rsidR="00D11C09" w:rsidRPr="00A56598">
        <w:rPr>
          <w:sz w:val="27"/>
          <w:szCs w:val="27"/>
        </w:rPr>
        <w:t xml:space="preserve">   </w:t>
      </w:r>
      <w:proofErr w:type="gramEnd"/>
      <w:r w:rsidR="00D11C09" w:rsidRPr="00A56598">
        <w:rPr>
          <w:sz w:val="27"/>
          <w:szCs w:val="27"/>
        </w:rPr>
        <w:t xml:space="preserve">                             </w:t>
      </w:r>
      <w:r w:rsidR="00EA3C20" w:rsidRPr="00A56598">
        <w:rPr>
          <w:sz w:val="27"/>
          <w:szCs w:val="27"/>
        </w:rPr>
        <w:t xml:space="preserve"> </w:t>
      </w:r>
      <w:r w:rsidRPr="00A56598">
        <w:rPr>
          <w:sz w:val="27"/>
          <w:szCs w:val="27"/>
        </w:rPr>
        <w:t xml:space="preserve">г. Сортавала, </w:t>
      </w:r>
      <w:r w:rsidR="00990968" w:rsidRPr="00A56598">
        <w:rPr>
          <w:sz w:val="27"/>
          <w:szCs w:val="27"/>
        </w:rPr>
        <w:t>ул</w:t>
      </w:r>
      <w:r w:rsidR="001F7219" w:rsidRPr="00A56598">
        <w:rPr>
          <w:sz w:val="27"/>
          <w:szCs w:val="27"/>
        </w:rPr>
        <w:t>.</w:t>
      </w:r>
      <w:r w:rsidR="00990968" w:rsidRPr="00A56598">
        <w:rPr>
          <w:sz w:val="27"/>
          <w:szCs w:val="27"/>
        </w:rPr>
        <w:t xml:space="preserve"> Гагарина, д. 12 </w:t>
      </w:r>
      <w:r w:rsidRPr="00A56598">
        <w:rPr>
          <w:sz w:val="27"/>
          <w:szCs w:val="27"/>
        </w:rPr>
        <w:t>(в рабочие дни с 09.00 до 17.00 час., перерыв на обед с 13.00 до 14.00 час)</w:t>
      </w:r>
      <w:r w:rsidR="00990968" w:rsidRPr="00A56598">
        <w:rPr>
          <w:sz w:val="27"/>
          <w:szCs w:val="27"/>
        </w:rPr>
        <w:t xml:space="preserve"> или по электронной почте</w:t>
      </w:r>
      <w:r w:rsidR="00D11C09" w:rsidRPr="00A56598">
        <w:rPr>
          <w:sz w:val="27"/>
          <w:szCs w:val="27"/>
        </w:rPr>
        <w:t>:</w:t>
      </w:r>
      <w:r w:rsidR="00990968" w:rsidRPr="00A56598">
        <w:rPr>
          <w:sz w:val="27"/>
          <w:szCs w:val="27"/>
        </w:rPr>
        <w:t xml:space="preserve"> </w:t>
      </w:r>
      <w:r w:rsidR="00D11C09" w:rsidRPr="00A56598">
        <w:rPr>
          <w:rStyle w:val="ad"/>
          <w:color w:val="000000" w:themeColor="text1"/>
          <w:sz w:val="27"/>
          <w:szCs w:val="27"/>
          <w:u w:val="none"/>
        </w:rPr>
        <w:t>arh-grad-gpsort@mail.ru</w:t>
      </w:r>
      <w:r w:rsidRPr="00A56598">
        <w:rPr>
          <w:sz w:val="27"/>
          <w:szCs w:val="27"/>
        </w:rPr>
        <w:t>.</w:t>
      </w:r>
      <w:r w:rsidR="001F7219" w:rsidRPr="00A56598">
        <w:rPr>
          <w:sz w:val="27"/>
          <w:szCs w:val="27"/>
        </w:rPr>
        <w:t xml:space="preserve"> </w:t>
      </w:r>
      <w:r w:rsidRPr="00A56598">
        <w:rPr>
          <w:sz w:val="27"/>
          <w:szCs w:val="27"/>
        </w:rPr>
        <w:t xml:space="preserve"> Предложения и замечания, касающиеся Проект</w:t>
      </w:r>
      <w:r w:rsidR="00EA3C20" w:rsidRPr="00A56598">
        <w:rPr>
          <w:sz w:val="27"/>
          <w:szCs w:val="27"/>
        </w:rPr>
        <w:t>ов</w:t>
      </w:r>
      <w:r w:rsidRPr="00A56598">
        <w:rPr>
          <w:sz w:val="27"/>
          <w:szCs w:val="27"/>
        </w:rPr>
        <w:t>, вносятся:</w:t>
      </w:r>
    </w:p>
    <w:p w14:paraId="0D7CFA74" w14:textId="77777777" w:rsidR="00906A6D" w:rsidRPr="00A56598" w:rsidRDefault="00460724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>1) в письменной или устной форме в ходе проведения собрания участников публичных слушаний;</w:t>
      </w:r>
    </w:p>
    <w:p w14:paraId="0EA0F9FA" w14:textId="77777777" w:rsidR="00906A6D" w:rsidRPr="00A56598" w:rsidRDefault="00460724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>2) в письменной форме в адрес организатора публичных слушаний;</w:t>
      </w:r>
    </w:p>
    <w:p w14:paraId="50A2AA62" w14:textId="77777777" w:rsidR="00906A6D" w:rsidRPr="00A56598" w:rsidRDefault="00460724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>3) посредством записи в книге (журнале) учета посетителей экспозиции Проект</w:t>
      </w:r>
      <w:r w:rsidR="00EA3C20" w:rsidRPr="00A56598">
        <w:rPr>
          <w:sz w:val="27"/>
          <w:szCs w:val="27"/>
        </w:rPr>
        <w:t>ов</w:t>
      </w:r>
      <w:r w:rsidRPr="00A56598">
        <w:rPr>
          <w:sz w:val="27"/>
          <w:szCs w:val="27"/>
        </w:rPr>
        <w:t>.</w:t>
      </w:r>
    </w:p>
    <w:p w14:paraId="0B6F6525" w14:textId="59A1923F" w:rsidR="00906A6D" w:rsidRPr="00A56598" w:rsidRDefault="00460724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>Проведение собрания участников</w:t>
      </w:r>
      <w:r w:rsidR="00B3453C" w:rsidRPr="00A56598">
        <w:rPr>
          <w:sz w:val="27"/>
          <w:szCs w:val="27"/>
        </w:rPr>
        <w:t xml:space="preserve"> публичных слушаний назначено</w:t>
      </w:r>
      <w:r w:rsidR="00EA3C20" w:rsidRPr="00A56598">
        <w:rPr>
          <w:sz w:val="27"/>
          <w:szCs w:val="27"/>
        </w:rPr>
        <w:t xml:space="preserve"> на</w:t>
      </w:r>
      <w:r w:rsidR="00B3453C" w:rsidRPr="00A56598">
        <w:rPr>
          <w:sz w:val="27"/>
          <w:szCs w:val="27"/>
        </w:rPr>
        <w:t xml:space="preserve"> </w:t>
      </w:r>
      <w:r w:rsidR="00F94257">
        <w:rPr>
          <w:sz w:val="27"/>
          <w:szCs w:val="27"/>
          <w:u w:val="single"/>
        </w:rPr>
        <w:t>21</w:t>
      </w:r>
      <w:r w:rsidR="00356274" w:rsidRPr="00A56598">
        <w:rPr>
          <w:sz w:val="27"/>
          <w:szCs w:val="27"/>
          <w:u w:val="single"/>
        </w:rPr>
        <w:t xml:space="preserve"> </w:t>
      </w:r>
      <w:r w:rsidR="00CE61C7">
        <w:rPr>
          <w:sz w:val="27"/>
          <w:szCs w:val="27"/>
          <w:u w:val="single"/>
        </w:rPr>
        <w:t>марта</w:t>
      </w:r>
      <w:r w:rsidR="00356274" w:rsidRPr="00A56598">
        <w:rPr>
          <w:sz w:val="27"/>
          <w:szCs w:val="27"/>
          <w:u w:val="single"/>
        </w:rPr>
        <w:t xml:space="preserve"> 2025</w:t>
      </w:r>
      <w:r w:rsidR="00643FAA" w:rsidRPr="00A56598">
        <w:rPr>
          <w:sz w:val="27"/>
          <w:szCs w:val="27"/>
          <w:u w:val="single"/>
        </w:rPr>
        <w:t xml:space="preserve"> </w:t>
      </w:r>
      <w:r w:rsidR="007816E2" w:rsidRPr="00A56598">
        <w:rPr>
          <w:sz w:val="27"/>
          <w:szCs w:val="27"/>
          <w:u w:val="single"/>
        </w:rPr>
        <w:t>года в 11.0</w:t>
      </w:r>
      <w:r w:rsidRPr="00A56598">
        <w:rPr>
          <w:sz w:val="27"/>
          <w:szCs w:val="27"/>
          <w:u w:val="single"/>
        </w:rPr>
        <w:t>0 час</w:t>
      </w:r>
      <w:r w:rsidRPr="00A56598">
        <w:rPr>
          <w:sz w:val="27"/>
          <w:szCs w:val="27"/>
        </w:rPr>
        <w:t>. в здании администрации</w:t>
      </w:r>
      <w:r w:rsidR="000B7E34" w:rsidRPr="00A56598">
        <w:rPr>
          <w:sz w:val="27"/>
          <w:szCs w:val="27"/>
        </w:rPr>
        <w:t xml:space="preserve"> Сортавальского муниципального округа </w:t>
      </w:r>
      <w:r w:rsidRPr="00A56598">
        <w:rPr>
          <w:sz w:val="27"/>
          <w:szCs w:val="27"/>
        </w:rPr>
        <w:t xml:space="preserve">по адресу: </w:t>
      </w:r>
      <w:r w:rsidR="00990968" w:rsidRPr="00A56598">
        <w:rPr>
          <w:sz w:val="27"/>
          <w:szCs w:val="27"/>
        </w:rPr>
        <w:t>г. Сортавала, ул</w:t>
      </w:r>
      <w:r w:rsidR="00A56598">
        <w:rPr>
          <w:sz w:val="27"/>
          <w:szCs w:val="27"/>
        </w:rPr>
        <w:t>.</w:t>
      </w:r>
      <w:r w:rsidR="00990968" w:rsidRPr="00A56598">
        <w:rPr>
          <w:sz w:val="27"/>
          <w:szCs w:val="27"/>
        </w:rPr>
        <w:t xml:space="preserve"> Гагарина, д. 12</w:t>
      </w:r>
      <w:r w:rsidR="001F7219" w:rsidRPr="00A56598">
        <w:rPr>
          <w:sz w:val="27"/>
          <w:szCs w:val="27"/>
        </w:rPr>
        <w:t>.</w:t>
      </w:r>
    </w:p>
    <w:p w14:paraId="4B87F35D" w14:textId="77777777" w:rsidR="00906A6D" w:rsidRPr="00A56598" w:rsidRDefault="00460724">
      <w:pPr>
        <w:ind w:firstLine="709"/>
        <w:jc w:val="both"/>
        <w:rPr>
          <w:sz w:val="27"/>
          <w:szCs w:val="27"/>
        </w:rPr>
      </w:pPr>
      <w:r w:rsidRPr="00A56598">
        <w:rPr>
          <w:sz w:val="27"/>
          <w:szCs w:val="27"/>
        </w:rPr>
        <w:t>Проект</w:t>
      </w:r>
      <w:r w:rsidR="00EA3C20" w:rsidRPr="00A56598">
        <w:rPr>
          <w:sz w:val="27"/>
          <w:szCs w:val="27"/>
        </w:rPr>
        <w:t>ы</w:t>
      </w:r>
      <w:r w:rsidRPr="00A56598">
        <w:rPr>
          <w:sz w:val="27"/>
          <w:szCs w:val="27"/>
        </w:rPr>
        <w:t xml:space="preserve"> решени</w:t>
      </w:r>
      <w:r w:rsidR="00EA3C20" w:rsidRPr="00A56598">
        <w:rPr>
          <w:sz w:val="27"/>
          <w:szCs w:val="27"/>
        </w:rPr>
        <w:t>й</w:t>
      </w:r>
      <w:r w:rsidRPr="00A56598">
        <w:rPr>
          <w:sz w:val="27"/>
          <w:szCs w:val="27"/>
        </w:rPr>
        <w:t xml:space="preserve"> подлеж</w:t>
      </w:r>
      <w:r w:rsidR="00EA3C20" w:rsidRPr="00A56598">
        <w:rPr>
          <w:sz w:val="27"/>
          <w:szCs w:val="27"/>
        </w:rPr>
        <w:t>а</w:t>
      </w:r>
      <w:r w:rsidRPr="00A56598">
        <w:rPr>
          <w:sz w:val="27"/>
          <w:szCs w:val="27"/>
        </w:rPr>
        <w:t xml:space="preserve">т размещению на официальном сайте администрации Сортавальского муниципального </w:t>
      </w:r>
      <w:r w:rsidR="00AE004B" w:rsidRPr="00A56598">
        <w:rPr>
          <w:sz w:val="27"/>
          <w:szCs w:val="27"/>
        </w:rPr>
        <w:t>округа</w:t>
      </w:r>
      <w:r w:rsidRPr="00A56598">
        <w:rPr>
          <w:sz w:val="27"/>
          <w:szCs w:val="27"/>
        </w:rPr>
        <w:t xml:space="preserve"> в сети «Интернет» (http://рк-сортавала.рф/) в разделе «Архитектура и градостроительство» </w:t>
      </w:r>
    </w:p>
    <w:p w14:paraId="39901618" w14:textId="77777777" w:rsidR="00906A6D" w:rsidRPr="00A56598" w:rsidRDefault="00906A6D">
      <w:pPr>
        <w:rPr>
          <w:sz w:val="27"/>
          <w:szCs w:val="27"/>
        </w:rPr>
      </w:pPr>
    </w:p>
    <w:p w14:paraId="67AC725B" w14:textId="77777777" w:rsidR="00906A6D" w:rsidRPr="00A56598" w:rsidRDefault="00906A6D" w:rsidP="00EA3C20">
      <w:pPr>
        <w:rPr>
          <w:sz w:val="27"/>
          <w:szCs w:val="27"/>
        </w:rPr>
      </w:pPr>
    </w:p>
    <w:p w14:paraId="5DABEC84" w14:textId="77777777" w:rsidR="00460724" w:rsidRPr="00A56598" w:rsidRDefault="00460724" w:rsidP="008E5274">
      <w:pPr>
        <w:jc w:val="right"/>
        <w:rPr>
          <w:sz w:val="27"/>
          <w:szCs w:val="27"/>
        </w:rPr>
      </w:pPr>
      <w:r w:rsidRPr="00A56598">
        <w:rPr>
          <w:sz w:val="27"/>
          <w:szCs w:val="27"/>
        </w:rPr>
        <w:t>Организатор публичных слушаний</w:t>
      </w:r>
    </w:p>
    <w:sectPr w:rsidR="00460724" w:rsidRPr="00A56598" w:rsidSect="00387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993" w:left="1418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04C21" w14:textId="77777777" w:rsidR="00D50A1E" w:rsidRDefault="00D50A1E">
      <w:r>
        <w:separator/>
      </w:r>
    </w:p>
  </w:endnote>
  <w:endnote w:type="continuationSeparator" w:id="0">
    <w:p w14:paraId="52DFC073" w14:textId="77777777" w:rsidR="00D50A1E" w:rsidRDefault="00D5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4CD95" w14:textId="77777777" w:rsidR="00906A6D" w:rsidRDefault="00906A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D3D3E" w14:textId="77777777" w:rsidR="00906A6D" w:rsidRDefault="00906A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0FC01" w14:textId="77777777" w:rsidR="00906A6D" w:rsidRDefault="00906A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377FE" w14:textId="77777777" w:rsidR="00D50A1E" w:rsidRDefault="00D50A1E">
      <w:r>
        <w:separator/>
      </w:r>
    </w:p>
  </w:footnote>
  <w:footnote w:type="continuationSeparator" w:id="0">
    <w:p w14:paraId="44630D6C" w14:textId="77777777" w:rsidR="00D50A1E" w:rsidRDefault="00D50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D7763" w14:textId="77777777" w:rsidR="00906A6D" w:rsidRDefault="00906A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49CDB" w14:textId="77777777" w:rsidR="00906A6D" w:rsidRDefault="00460724">
    <w:pPr>
      <w:pStyle w:val="aa"/>
      <w:tabs>
        <w:tab w:val="clear" w:pos="4677"/>
        <w:tab w:val="clear" w:pos="9355"/>
        <w:tab w:val="left" w:pos="7905"/>
      </w:tabs>
      <w:jc w:val="right"/>
    </w:pPr>
    <w:r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08DBF" w14:textId="77777777" w:rsidR="00906A6D" w:rsidRDefault="00906A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44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0E7A7FBD"/>
    <w:multiLevelType w:val="hybridMultilevel"/>
    <w:tmpl w:val="BB3EBFE6"/>
    <w:lvl w:ilvl="0" w:tplc="EEA617A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E4596F"/>
    <w:multiLevelType w:val="multilevel"/>
    <w:tmpl w:val="631699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54"/>
    <w:rsid w:val="0001717E"/>
    <w:rsid w:val="00077D0C"/>
    <w:rsid w:val="000B7E34"/>
    <w:rsid w:val="000E6554"/>
    <w:rsid w:val="00114DD7"/>
    <w:rsid w:val="001157AF"/>
    <w:rsid w:val="00133245"/>
    <w:rsid w:val="001F7219"/>
    <w:rsid w:val="00245E52"/>
    <w:rsid w:val="002A54B5"/>
    <w:rsid w:val="00322354"/>
    <w:rsid w:val="00356274"/>
    <w:rsid w:val="003877D6"/>
    <w:rsid w:val="00391D26"/>
    <w:rsid w:val="00391E0C"/>
    <w:rsid w:val="00413617"/>
    <w:rsid w:val="004442F4"/>
    <w:rsid w:val="00460724"/>
    <w:rsid w:val="00487485"/>
    <w:rsid w:val="00502FE8"/>
    <w:rsid w:val="0056395F"/>
    <w:rsid w:val="00593B47"/>
    <w:rsid w:val="00597656"/>
    <w:rsid w:val="005A091B"/>
    <w:rsid w:val="005A2DD7"/>
    <w:rsid w:val="005B44A5"/>
    <w:rsid w:val="00643FAA"/>
    <w:rsid w:val="006442A4"/>
    <w:rsid w:val="0065233A"/>
    <w:rsid w:val="00653AAF"/>
    <w:rsid w:val="006853D8"/>
    <w:rsid w:val="006A16F7"/>
    <w:rsid w:val="006B0E78"/>
    <w:rsid w:val="006B770B"/>
    <w:rsid w:val="007346B4"/>
    <w:rsid w:val="007419CD"/>
    <w:rsid w:val="007816E2"/>
    <w:rsid w:val="007A153D"/>
    <w:rsid w:val="007E04AC"/>
    <w:rsid w:val="007E2FD9"/>
    <w:rsid w:val="00827E04"/>
    <w:rsid w:val="00875841"/>
    <w:rsid w:val="008907C8"/>
    <w:rsid w:val="008B61A8"/>
    <w:rsid w:val="008C25A9"/>
    <w:rsid w:val="008E5274"/>
    <w:rsid w:val="00906A6D"/>
    <w:rsid w:val="0091090D"/>
    <w:rsid w:val="00990968"/>
    <w:rsid w:val="00991F2D"/>
    <w:rsid w:val="00A56598"/>
    <w:rsid w:val="00A73B5E"/>
    <w:rsid w:val="00AD05A0"/>
    <w:rsid w:val="00AE004B"/>
    <w:rsid w:val="00AE11F0"/>
    <w:rsid w:val="00B24D1C"/>
    <w:rsid w:val="00B3453C"/>
    <w:rsid w:val="00B7158E"/>
    <w:rsid w:val="00BB4A23"/>
    <w:rsid w:val="00BD2DA1"/>
    <w:rsid w:val="00C23068"/>
    <w:rsid w:val="00CA2C1E"/>
    <w:rsid w:val="00CE61C7"/>
    <w:rsid w:val="00D0324F"/>
    <w:rsid w:val="00D11C09"/>
    <w:rsid w:val="00D50A1E"/>
    <w:rsid w:val="00D64089"/>
    <w:rsid w:val="00D6637A"/>
    <w:rsid w:val="00E36C2C"/>
    <w:rsid w:val="00E708E6"/>
    <w:rsid w:val="00E8172C"/>
    <w:rsid w:val="00E96AEF"/>
    <w:rsid w:val="00EA2739"/>
    <w:rsid w:val="00EA3C20"/>
    <w:rsid w:val="00EE135D"/>
    <w:rsid w:val="00F44731"/>
    <w:rsid w:val="00F94257"/>
    <w:rsid w:val="00F9604F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B678AE6"/>
  <w15:chartTrackingRefBased/>
  <w15:docId w15:val="{2F9CC3FD-93AB-4D0D-AA7D-5840FE91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sz w:val="28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rPr>
      <w:sz w:val="28"/>
      <w:szCs w:val="20"/>
    </w:rPr>
  </w:style>
  <w:style w:type="paragraph" w:styleId="a8">
    <w:name w:val="List"/>
    <w:basedOn w:val="a7"/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pPr>
      <w:ind w:left="708"/>
    </w:pPr>
  </w:style>
  <w:style w:type="character" w:styleId="ad">
    <w:name w:val="Hyperlink"/>
    <w:basedOn w:val="a0"/>
    <w:uiPriority w:val="99"/>
    <w:unhideWhenUsed/>
    <w:rsid w:val="001F7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cp:lastModifiedBy>user139</cp:lastModifiedBy>
  <cp:revision>40</cp:revision>
  <cp:lastPrinted>2025-01-20T06:38:00Z</cp:lastPrinted>
  <dcterms:created xsi:type="dcterms:W3CDTF">2024-07-18T12:18:00Z</dcterms:created>
  <dcterms:modified xsi:type="dcterms:W3CDTF">2025-03-11T09:00:00Z</dcterms:modified>
</cp:coreProperties>
</file>